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756767a9d79e6c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518596">
    <w:multiLevelType w:val="hybridMultilevel"/>
    <w:lvl w:ilvl="0" w:tplc="53589712">
      <w:start w:val="1"/>
      <w:numFmt w:val="decimal"/>
      <w:lvlText w:val="%1."/>
      <w:lvlJc w:val="left"/>
      <w:pPr>
        <w:ind w:left="720" w:hanging="360"/>
      </w:pPr>
    </w:lvl>
    <w:lvl w:ilvl="1" w:tplc="53589712" w:tentative="1">
      <w:start w:val="1"/>
      <w:numFmt w:val="lowerLetter"/>
      <w:lvlText w:val="%2."/>
      <w:lvlJc w:val="left"/>
      <w:pPr>
        <w:ind w:left="1440" w:hanging="360"/>
      </w:pPr>
    </w:lvl>
    <w:lvl w:ilvl="2" w:tplc="53589712" w:tentative="1">
      <w:start w:val="1"/>
      <w:numFmt w:val="lowerRoman"/>
      <w:lvlText w:val="%3."/>
      <w:lvlJc w:val="right"/>
      <w:pPr>
        <w:ind w:left="2160" w:hanging="180"/>
      </w:pPr>
    </w:lvl>
    <w:lvl w:ilvl="3" w:tplc="53589712" w:tentative="1">
      <w:start w:val="1"/>
      <w:numFmt w:val="decimal"/>
      <w:lvlText w:val="%4."/>
      <w:lvlJc w:val="left"/>
      <w:pPr>
        <w:ind w:left="2880" w:hanging="360"/>
      </w:pPr>
    </w:lvl>
    <w:lvl w:ilvl="4" w:tplc="53589712" w:tentative="1">
      <w:start w:val="1"/>
      <w:numFmt w:val="lowerLetter"/>
      <w:lvlText w:val="%5."/>
      <w:lvlJc w:val="left"/>
      <w:pPr>
        <w:ind w:left="3600" w:hanging="360"/>
      </w:pPr>
    </w:lvl>
    <w:lvl w:ilvl="5" w:tplc="53589712" w:tentative="1">
      <w:start w:val="1"/>
      <w:numFmt w:val="lowerRoman"/>
      <w:lvlText w:val="%6."/>
      <w:lvlJc w:val="right"/>
      <w:pPr>
        <w:ind w:left="4320" w:hanging="180"/>
      </w:pPr>
    </w:lvl>
    <w:lvl w:ilvl="6" w:tplc="53589712" w:tentative="1">
      <w:start w:val="1"/>
      <w:numFmt w:val="decimal"/>
      <w:lvlText w:val="%7."/>
      <w:lvlJc w:val="left"/>
      <w:pPr>
        <w:ind w:left="5040" w:hanging="360"/>
      </w:pPr>
    </w:lvl>
    <w:lvl w:ilvl="7" w:tplc="53589712" w:tentative="1">
      <w:start w:val="1"/>
      <w:numFmt w:val="lowerLetter"/>
      <w:lvlText w:val="%8."/>
      <w:lvlJc w:val="left"/>
      <w:pPr>
        <w:ind w:left="5760" w:hanging="360"/>
      </w:pPr>
    </w:lvl>
    <w:lvl w:ilvl="8" w:tplc="53589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18595">
    <w:multiLevelType w:val="hybridMultilevel"/>
    <w:lvl w:ilvl="0" w:tplc="8653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518595">
    <w:abstractNumId w:val="24518595"/>
  </w:num>
  <w:num w:numId="24518596">
    <w:abstractNumId w:val="245185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9565425" Type="http://schemas.microsoft.com/office/2011/relationships/commentsExtended" Target="commentsExtended.xml"/><Relationship Id="rId62756767a9d79e6c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