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145267">
    <w:multiLevelType w:val="hybridMultilevel"/>
    <w:lvl w:ilvl="0" w:tplc="51110640">
      <w:start w:val="1"/>
      <w:numFmt w:val="decimal"/>
      <w:lvlText w:val="%1."/>
      <w:lvlJc w:val="left"/>
      <w:pPr>
        <w:ind w:left="720" w:hanging="360"/>
      </w:pPr>
    </w:lvl>
    <w:lvl w:ilvl="1" w:tplc="51110640" w:tentative="1">
      <w:start w:val="1"/>
      <w:numFmt w:val="lowerLetter"/>
      <w:lvlText w:val="%2."/>
      <w:lvlJc w:val="left"/>
      <w:pPr>
        <w:ind w:left="1440" w:hanging="360"/>
      </w:pPr>
    </w:lvl>
    <w:lvl w:ilvl="2" w:tplc="51110640" w:tentative="1">
      <w:start w:val="1"/>
      <w:numFmt w:val="lowerRoman"/>
      <w:lvlText w:val="%3."/>
      <w:lvlJc w:val="right"/>
      <w:pPr>
        <w:ind w:left="2160" w:hanging="180"/>
      </w:pPr>
    </w:lvl>
    <w:lvl w:ilvl="3" w:tplc="51110640" w:tentative="1">
      <w:start w:val="1"/>
      <w:numFmt w:val="decimal"/>
      <w:lvlText w:val="%4."/>
      <w:lvlJc w:val="left"/>
      <w:pPr>
        <w:ind w:left="2880" w:hanging="360"/>
      </w:pPr>
    </w:lvl>
    <w:lvl w:ilvl="4" w:tplc="51110640" w:tentative="1">
      <w:start w:val="1"/>
      <w:numFmt w:val="lowerLetter"/>
      <w:lvlText w:val="%5."/>
      <w:lvlJc w:val="left"/>
      <w:pPr>
        <w:ind w:left="3600" w:hanging="360"/>
      </w:pPr>
    </w:lvl>
    <w:lvl w:ilvl="5" w:tplc="51110640" w:tentative="1">
      <w:start w:val="1"/>
      <w:numFmt w:val="lowerRoman"/>
      <w:lvlText w:val="%6."/>
      <w:lvlJc w:val="right"/>
      <w:pPr>
        <w:ind w:left="4320" w:hanging="180"/>
      </w:pPr>
    </w:lvl>
    <w:lvl w:ilvl="6" w:tplc="51110640" w:tentative="1">
      <w:start w:val="1"/>
      <w:numFmt w:val="decimal"/>
      <w:lvlText w:val="%7."/>
      <w:lvlJc w:val="left"/>
      <w:pPr>
        <w:ind w:left="5040" w:hanging="360"/>
      </w:pPr>
    </w:lvl>
    <w:lvl w:ilvl="7" w:tplc="51110640" w:tentative="1">
      <w:start w:val="1"/>
      <w:numFmt w:val="lowerLetter"/>
      <w:lvlText w:val="%8."/>
      <w:lvlJc w:val="left"/>
      <w:pPr>
        <w:ind w:left="5760" w:hanging="360"/>
      </w:pPr>
    </w:lvl>
    <w:lvl w:ilvl="8" w:tplc="51110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45266">
    <w:multiLevelType w:val="hybridMultilevel"/>
    <w:lvl w:ilvl="0" w:tplc="140138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145266">
    <w:abstractNumId w:val="15145266"/>
  </w:num>
  <w:num w:numId="15145267">
    <w:abstractNumId w:val="1514526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96953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