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575015">
    <w:multiLevelType w:val="hybridMultilevel"/>
    <w:lvl w:ilvl="0" w:tplc="27398863">
      <w:start w:val="1"/>
      <w:numFmt w:val="decimal"/>
      <w:lvlText w:val="%1."/>
      <w:lvlJc w:val="left"/>
      <w:pPr>
        <w:ind w:left="720" w:hanging="360"/>
      </w:pPr>
    </w:lvl>
    <w:lvl w:ilvl="1" w:tplc="27398863" w:tentative="1">
      <w:start w:val="1"/>
      <w:numFmt w:val="lowerLetter"/>
      <w:lvlText w:val="%2."/>
      <w:lvlJc w:val="left"/>
      <w:pPr>
        <w:ind w:left="1440" w:hanging="360"/>
      </w:pPr>
    </w:lvl>
    <w:lvl w:ilvl="2" w:tplc="27398863" w:tentative="1">
      <w:start w:val="1"/>
      <w:numFmt w:val="lowerRoman"/>
      <w:lvlText w:val="%3."/>
      <w:lvlJc w:val="right"/>
      <w:pPr>
        <w:ind w:left="2160" w:hanging="180"/>
      </w:pPr>
    </w:lvl>
    <w:lvl w:ilvl="3" w:tplc="27398863" w:tentative="1">
      <w:start w:val="1"/>
      <w:numFmt w:val="decimal"/>
      <w:lvlText w:val="%4."/>
      <w:lvlJc w:val="left"/>
      <w:pPr>
        <w:ind w:left="2880" w:hanging="360"/>
      </w:pPr>
    </w:lvl>
    <w:lvl w:ilvl="4" w:tplc="27398863" w:tentative="1">
      <w:start w:val="1"/>
      <w:numFmt w:val="lowerLetter"/>
      <w:lvlText w:val="%5."/>
      <w:lvlJc w:val="left"/>
      <w:pPr>
        <w:ind w:left="3600" w:hanging="360"/>
      </w:pPr>
    </w:lvl>
    <w:lvl w:ilvl="5" w:tplc="27398863" w:tentative="1">
      <w:start w:val="1"/>
      <w:numFmt w:val="lowerRoman"/>
      <w:lvlText w:val="%6."/>
      <w:lvlJc w:val="right"/>
      <w:pPr>
        <w:ind w:left="4320" w:hanging="180"/>
      </w:pPr>
    </w:lvl>
    <w:lvl w:ilvl="6" w:tplc="27398863" w:tentative="1">
      <w:start w:val="1"/>
      <w:numFmt w:val="decimal"/>
      <w:lvlText w:val="%7."/>
      <w:lvlJc w:val="left"/>
      <w:pPr>
        <w:ind w:left="5040" w:hanging="360"/>
      </w:pPr>
    </w:lvl>
    <w:lvl w:ilvl="7" w:tplc="27398863" w:tentative="1">
      <w:start w:val="1"/>
      <w:numFmt w:val="lowerLetter"/>
      <w:lvlText w:val="%8."/>
      <w:lvlJc w:val="left"/>
      <w:pPr>
        <w:ind w:left="5760" w:hanging="360"/>
      </w:pPr>
    </w:lvl>
    <w:lvl w:ilvl="8" w:tplc="273988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575014">
    <w:multiLevelType w:val="hybridMultilevel"/>
    <w:lvl w:ilvl="0" w:tplc="22691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575014">
    <w:abstractNumId w:val="70575014"/>
  </w:num>
  <w:num w:numId="70575015">
    <w:abstractNumId w:val="705750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447268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