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3368666fd4b2bb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580555">
    <w:multiLevelType w:val="hybridMultilevel"/>
    <w:lvl w:ilvl="0" w:tplc="41224013">
      <w:start w:val="1"/>
      <w:numFmt w:val="decimal"/>
      <w:lvlText w:val="%1."/>
      <w:lvlJc w:val="left"/>
      <w:pPr>
        <w:ind w:left="720" w:hanging="360"/>
      </w:pPr>
    </w:lvl>
    <w:lvl w:ilvl="1" w:tplc="41224013" w:tentative="1">
      <w:start w:val="1"/>
      <w:numFmt w:val="lowerLetter"/>
      <w:lvlText w:val="%2."/>
      <w:lvlJc w:val="left"/>
      <w:pPr>
        <w:ind w:left="1440" w:hanging="360"/>
      </w:pPr>
    </w:lvl>
    <w:lvl w:ilvl="2" w:tplc="41224013" w:tentative="1">
      <w:start w:val="1"/>
      <w:numFmt w:val="lowerRoman"/>
      <w:lvlText w:val="%3."/>
      <w:lvlJc w:val="right"/>
      <w:pPr>
        <w:ind w:left="2160" w:hanging="180"/>
      </w:pPr>
    </w:lvl>
    <w:lvl w:ilvl="3" w:tplc="41224013" w:tentative="1">
      <w:start w:val="1"/>
      <w:numFmt w:val="decimal"/>
      <w:lvlText w:val="%4."/>
      <w:lvlJc w:val="left"/>
      <w:pPr>
        <w:ind w:left="2880" w:hanging="360"/>
      </w:pPr>
    </w:lvl>
    <w:lvl w:ilvl="4" w:tplc="41224013" w:tentative="1">
      <w:start w:val="1"/>
      <w:numFmt w:val="lowerLetter"/>
      <w:lvlText w:val="%5."/>
      <w:lvlJc w:val="left"/>
      <w:pPr>
        <w:ind w:left="3600" w:hanging="360"/>
      </w:pPr>
    </w:lvl>
    <w:lvl w:ilvl="5" w:tplc="41224013" w:tentative="1">
      <w:start w:val="1"/>
      <w:numFmt w:val="lowerRoman"/>
      <w:lvlText w:val="%6."/>
      <w:lvlJc w:val="right"/>
      <w:pPr>
        <w:ind w:left="4320" w:hanging="180"/>
      </w:pPr>
    </w:lvl>
    <w:lvl w:ilvl="6" w:tplc="41224013" w:tentative="1">
      <w:start w:val="1"/>
      <w:numFmt w:val="decimal"/>
      <w:lvlText w:val="%7."/>
      <w:lvlJc w:val="left"/>
      <w:pPr>
        <w:ind w:left="5040" w:hanging="360"/>
      </w:pPr>
    </w:lvl>
    <w:lvl w:ilvl="7" w:tplc="41224013" w:tentative="1">
      <w:start w:val="1"/>
      <w:numFmt w:val="lowerLetter"/>
      <w:lvlText w:val="%8."/>
      <w:lvlJc w:val="left"/>
      <w:pPr>
        <w:ind w:left="5760" w:hanging="360"/>
      </w:pPr>
    </w:lvl>
    <w:lvl w:ilvl="8" w:tplc="412240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80554">
    <w:multiLevelType w:val="hybridMultilevel"/>
    <w:lvl w:ilvl="0" w:tplc="51973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580554">
    <w:abstractNumId w:val="98580554"/>
  </w:num>
  <w:num w:numId="98580555">
    <w:abstractNumId w:val="98580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7561623" Type="http://schemas.microsoft.com/office/2011/relationships/commentsExtended" Target="commentsExtended.xml"/><Relationship Id="rId203368666fd4b2bb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