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31568b8932fcce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043322">
    <w:multiLevelType w:val="hybridMultilevel"/>
    <w:lvl w:ilvl="0" w:tplc="24416853">
      <w:start w:val="1"/>
      <w:numFmt w:val="decimal"/>
      <w:lvlText w:val="%1."/>
      <w:lvlJc w:val="left"/>
      <w:pPr>
        <w:ind w:left="720" w:hanging="360"/>
      </w:pPr>
    </w:lvl>
    <w:lvl w:ilvl="1" w:tplc="24416853" w:tentative="1">
      <w:start w:val="1"/>
      <w:numFmt w:val="lowerLetter"/>
      <w:lvlText w:val="%2."/>
      <w:lvlJc w:val="left"/>
      <w:pPr>
        <w:ind w:left="1440" w:hanging="360"/>
      </w:pPr>
    </w:lvl>
    <w:lvl w:ilvl="2" w:tplc="24416853" w:tentative="1">
      <w:start w:val="1"/>
      <w:numFmt w:val="lowerRoman"/>
      <w:lvlText w:val="%3."/>
      <w:lvlJc w:val="right"/>
      <w:pPr>
        <w:ind w:left="2160" w:hanging="180"/>
      </w:pPr>
    </w:lvl>
    <w:lvl w:ilvl="3" w:tplc="24416853" w:tentative="1">
      <w:start w:val="1"/>
      <w:numFmt w:val="decimal"/>
      <w:lvlText w:val="%4."/>
      <w:lvlJc w:val="left"/>
      <w:pPr>
        <w:ind w:left="2880" w:hanging="360"/>
      </w:pPr>
    </w:lvl>
    <w:lvl w:ilvl="4" w:tplc="24416853" w:tentative="1">
      <w:start w:val="1"/>
      <w:numFmt w:val="lowerLetter"/>
      <w:lvlText w:val="%5."/>
      <w:lvlJc w:val="left"/>
      <w:pPr>
        <w:ind w:left="3600" w:hanging="360"/>
      </w:pPr>
    </w:lvl>
    <w:lvl w:ilvl="5" w:tplc="24416853" w:tentative="1">
      <w:start w:val="1"/>
      <w:numFmt w:val="lowerRoman"/>
      <w:lvlText w:val="%6."/>
      <w:lvlJc w:val="right"/>
      <w:pPr>
        <w:ind w:left="4320" w:hanging="180"/>
      </w:pPr>
    </w:lvl>
    <w:lvl w:ilvl="6" w:tplc="24416853" w:tentative="1">
      <w:start w:val="1"/>
      <w:numFmt w:val="decimal"/>
      <w:lvlText w:val="%7."/>
      <w:lvlJc w:val="left"/>
      <w:pPr>
        <w:ind w:left="5040" w:hanging="360"/>
      </w:pPr>
    </w:lvl>
    <w:lvl w:ilvl="7" w:tplc="24416853" w:tentative="1">
      <w:start w:val="1"/>
      <w:numFmt w:val="lowerLetter"/>
      <w:lvlText w:val="%8."/>
      <w:lvlJc w:val="left"/>
      <w:pPr>
        <w:ind w:left="5760" w:hanging="360"/>
      </w:pPr>
    </w:lvl>
    <w:lvl w:ilvl="8" w:tplc="244168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43321">
    <w:multiLevelType w:val="hybridMultilevel"/>
    <w:lvl w:ilvl="0" w:tplc="51256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043321">
    <w:abstractNumId w:val="62043321"/>
  </w:num>
  <w:num w:numId="62043322">
    <w:abstractNumId w:val="62043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2972162" Type="http://schemas.microsoft.com/office/2011/relationships/commentsExtended" Target="commentsExtended.xml"/><Relationship Id="rId731568b8932fcce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