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970614">
    <w:multiLevelType w:val="hybridMultilevel"/>
    <w:lvl w:ilvl="0" w:tplc="65197241">
      <w:start w:val="1"/>
      <w:numFmt w:val="decimal"/>
      <w:lvlText w:val="%1."/>
      <w:lvlJc w:val="left"/>
      <w:pPr>
        <w:ind w:left="720" w:hanging="360"/>
      </w:pPr>
    </w:lvl>
    <w:lvl w:ilvl="1" w:tplc="65197241" w:tentative="1">
      <w:start w:val="1"/>
      <w:numFmt w:val="lowerLetter"/>
      <w:lvlText w:val="%2."/>
      <w:lvlJc w:val="left"/>
      <w:pPr>
        <w:ind w:left="1440" w:hanging="360"/>
      </w:pPr>
    </w:lvl>
    <w:lvl w:ilvl="2" w:tplc="65197241" w:tentative="1">
      <w:start w:val="1"/>
      <w:numFmt w:val="lowerRoman"/>
      <w:lvlText w:val="%3."/>
      <w:lvlJc w:val="right"/>
      <w:pPr>
        <w:ind w:left="2160" w:hanging="180"/>
      </w:pPr>
    </w:lvl>
    <w:lvl w:ilvl="3" w:tplc="65197241" w:tentative="1">
      <w:start w:val="1"/>
      <w:numFmt w:val="decimal"/>
      <w:lvlText w:val="%4."/>
      <w:lvlJc w:val="left"/>
      <w:pPr>
        <w:ind w:left="2880" w:hanging="360"/>
      </w:pPr>
    </w:lvl>
    <w:lvl w:ilvl="4" w:tplc="65197241" w:tentative="1">
      <w:start w:val="1"/>
      <w:numFmt w:val="lowerLetter"/>
      <w:lvlText w:val="%5."/>
      <w:lvlJc w:val="left"/>
      <w:pPr>
        <w:ind w:left="3600" w:hanging="360"/>
      </w:pPr>
    </w:lvl>
    <w:lvl w:ilvl="5" w:tplc="65197241" w:tentative="1">
      <w:start w:val="1"/>
      <w:numFmt w:val="lowerRoman"/>
      <w:lvlText w:val="%6."/>
      <w:lvlJc w:val="right"/>
      <w:pPr>
        <w:ind w:left="4320" w:hanging="180"/>
      </w:pPr>
    </w:lvl>
    <w:lvl w:ilvl="6" w:tplc="65197241" w:tentative="1">
      <w:start w:val="1"/>
      <w:numFmt w:val="decimal"/>
      <w:lvlText w:val="%7."/>
      <w:lvlJc w:val="left"/>
      <w:pPr>
        <w:ind w:left="5040" w:hanging="360"/>
      </w:pPr>
    </w:lvl>
    <w:lvl w:ilvl="7" w:tplc="65197241" w:tentative="1">
      <w:start w:val="1"/>
      <w:numFmt w:val="lowerLetter"/>
      <w:lvlText w:val="%8."/>
      <w:lvlJc w:val="left"/>
      <w:pPr>
        <w:ind w:left="5760" w:hanging="360"/>
      </w:pPr>
    </w:lvl>
    <w:lvl w:ilvl="8" w:tplc="651972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70613">
    <w:multiLevelType w:val="hybridMultilevel"/>
    <w:lvl w:ilvl="0" w:tplc="42746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970613">
    <w:abstractNumId w:val="65970613"/>
  </w:num>
  <w:num w:numId="65970614">
    <w:abstractNumId w:val="659706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41583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