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3068b852ae4276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611975">
    <w:multiLevelType w:val="hybridMultilevel"/>
    <w:lvl w:ilvl="0" w:tplc="76961439">
      <w:start w:val="1"/>
      <w:numFmt w:val="decimal"/>
      <w:lvlText w:val="%1."/>
      <w:lvlJc w:val="left"/>
      <w:pPr>
        <w:ind w:left="720" w:hanging="360"/>
      </w:pPr>
    </w:lvl>
    <w:lvl w:ilvl="1" w:tplc="76961439" w:tentative="1">
      <w:start w:val="1"/>
      <w:numFmt w:val="lowerLetter"/>
      <w:lvlText w:val="%2."/>
      <w:lvlJc w:val="left"/>
      <w:pPr>
        <w:ind w:left="1440" w:hanging="360"/>
      </w:pPr>
    </w:lvl>
    <w:lvl w:ilvl="2" w:tplc="76961439" w:tentative="1">
      <w:start w:val="1"/>
      <w:numFmt w:val="lowerRoman"/>
      <w:lvlText w:val="%3."/>
      <w:lvlJc w:val="right"/>
      <w:pPr>
        <w:ind w:left="2160" w:hanging="180"/>
      </w:pPr>
    </w:lvl>
    <w:lvl w:ilvl="3" w:tplc="76961439" w:tentative="1">
      <w:start w:val="1"/>
      <w:numFmt w:val="decimal"/>
      <w:lvlText w:val="%4."/>
      <w:lvlJc w:val="left"/>
      <w:pPr>
        <w:ind w:left="2880" w:hanging="360"/>
      </w:pPr>
    </w:lvl>
    <w:lvl w:ilvl="4" w:tplc="76961439" w:tentative="1">
      <w:start w:val="1"/>
      <w:numFmt w:val="lowerLetter"/>
      <w:lvlText w:val="%5."/>
      <w:lvlJc w:val="left"/>
      <w:pPr>
        <w:ind w:left="3600" w:hanging="360"/>
      </w:pPr>
    </w:lvl>
    <w:lvl w:ilvl="5" w:tplc="76961439" w:tentative="1">
      <w:start w:val="1"/>
      <w:numFmt w:val="lowerRoman"/>
      <w:lvlText w:val="%6."/>
      <w:lvlJc w:val="right"/>
      <w:pPr>
        <w:ind w:left="4320" w:hanging="180"/>
      </w:pPr>
    </w:lvl>
    <w:lvl w:ilvl="6" w:tplc="76961439" w:tentative="1">
      <w:start w:val="1"/>
      <w:numFmt w:val="decimal"/>
      <w:lvlText w:val="%7."/>
      <w:lvlJc w:val="left"/>
      <w:pPr>
        <w:ind w:left="5040" w:hanging="360"/>
      </w:pPr>
    </w:lvl>
    <w:lvl w:ilvl="7" w:tplc="76961439" w:tentative="1">
      <w:start w:val="1"/>
      <w:numFmt w:val="lowerLetter"/>
      <w:lvlText w:val="%8."/>
      <w:lvlJc w:val="left"/>
      <w:pPr>
        <w:ind w:left="5760" w:hanging="360"/>
      </w:pPr>
    </w:lvl>
    <w:lvl w:ilvl="8" w:tplc="76961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11974">
    <w:multiLevelType w:val="hybridMultilevel"/>
    <w:lvl w:ilvl="0" w:tplc="6304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611974">
    <w:abstractNumId w:val="97611974"/>
  </w:num>
  <w:num w:numId="97611975">
    <w:abstractNumId w:val="97611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2006928" Type="http://schemas.microsoft.com/office/2011/relationships/commentsExtended" Target="commentsExtended.xml"/><Relationship Id="rId813068b852ae4276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