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8768b8532c893f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299130">
    <w:multiLevelType w:val="hybridMultilevel"/>
    <w:lvl w:ilvl="0" w:tplc="57804529">
      <w:start w:val="1"/>
      <w:numFmt w:val="decimal"/>
      <w:lvlText w:val="%1."/>
      <w:lvlJc w:val="left"/>
      <w:pPr>
        <w:ind w:left="720" w:hanging="360"/>
      </w:pPr>
    </w:lvl>
    <w:lvl w:ilvl="1" w:tplc="57804529" w:tentative="1">
      <w:start w:val="1"/>
      <w:numFmt w:val="lowerLetter"/>
      <w:lvlText w:val="%2."/>
      <w:lvlJc w:val="left"/>
      <w:pPr>
        <w:ind w:left="1440" w:hanging="360"/>
      </w:pPr>
    </w:lvl>
    <w:lvl w:ilvl="2" w:tplc="57804529" w:tentative="1">
      <w:start w:val="1"/>
      <w:numFmt w:val="lowerRoman"/>
      <w:lvlText w:val="%3."/>
      <w:lvlJc w:val="right"/>
      <w:pPr>
        <w:ind w:left="2160" w:hanging="180"/>
      </w:pPr>
    </w:lvl>
    <w:lvl w:ilvl="3" w:tplc="57804529" w:tentative="1">
      <w:start w:val="1"/>
      <w:numFmt w:val="decimal"/>
      <w:lvlText w:val="%4."/>
      <w:lvlJc w:val="left"/>
      <w:pPr>
        <w:ind w:left="2880" w:hanging="360"/>
      </w:pPr>
    </w:lvl>
    <w:lvl w:ilvl="4" w:tplc="57804529" w:tentative="1">
      <w:start w:val="1"/>
      <w:numFmt w:val="lowerLetter"/>
      <w:lvlText w:val="%5."/>
      <w:lvlJc w:val="left"/>
      <w:pPr>
        <w:ind w:left="3600" w:hanging="360"/>
      </w:pPr>
    </w:lvl>
    <w:lvl w:ilvl="5" w:tplc="57804529" w:tentative="1">
      <w:start w:val="1"/>
      <w:numFmt w:val="lowerRoman"/>
      <w:lvlText w:val="%6."/>
      <w:lvlJc w:val="right"/>
      <w:pPr>
        <w:ind w:left="4320" w:hanging="180"/>
      </w:pPr>
    </w:lvl>
    <w:lvl w:ilvl="6" w:tplc="57804529" w:tentative="1">
      <w:start w:val="1"/>
      <w:numFmt w:val="decimal"/>
      <w:lvlText w:val="%7."/>
      <w:lvlJc w:val="left"/>
      <w:pPr>
        <w:ind w:left="5040" w:hanging="360"/>
      </w:pPr>
    </w:lvl>
    <w:lvl w:ilvl="7" w:tplc="57804529" w:tentative="1">
      <w:start w:val="1"/>
      <w:numFmt w:val="lowerLetter"/>
      <w:lvlText w:val="%8."/>
      <w:lvlJc w:val="left"/>
      <w:pPr>
        <w:ind w:left="5760" w:hanging="360"/>
      </w:pPr>
    </w:lvl>
    <w:lvl w:ilvl="8" w:tplc="578045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99129">
    <w:multiLevelType w:val="hybridMultilevel"/>
    <w:lvl w:ilvl="0" w:tplc="779334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299129">
    <w:abstractNumId w:val="52299129"/>
  </w:num>
  <w:num w:numId="52299130">
    <w:abstractNumId w:val="522991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0365198" Type="http://schemas.microsoft.com/office/2011/relationships/commentsExtended" Target="commentsExtended.xml"/><Relationship Id="rId708768b8532c893f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