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5068fadf18e9c8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60611">
    <w:multiLevelType w:val="hybridMultilevel"/>
    <w:lvl w:ilvl="0" w:tplc="83932619">
      <w:start w:val="1"/>
      <w:numFmt w:val="decimal"/>
      <w:lvlText w:val="%1."/>
      <w:lvlJc w:val="left"/>
      <w:pPr>
        <w:ind w:left="720" w:hanging="360"/>
      </w:pPr>
    </w:lvl>
    <w:lvl w:ilvl="1" w:tplc="83932619" w:tentative="1">
      <w:start w:val="1"/>
      <w:numFmt w:val="lowerLetter"/>
      <w:lvlText w:val="%2."/>
      <w:lvlJc w:val="left"/>
      <w:pPr>
        <w:ind w:left="1440" w:hanging="360"/>
      </w:pPr>
    </w:lvl>
    <w:lvl w:ilvl="2" w:tplc="83932619" w:tentative="1">
      <w:start w:val="1"/>
      <w:numFmt w:val="lowerRoman"/>
      <w:lvlText w:val="%3."/>
      <w:lvlJc w:val="right"/>
      <w:pPr>
        <w:ind w:left="2160" w:hanging="180"/>
      </w:pPr>
    </w:lvl>
    <w:lvl w:ilvl="3" w:tplc="83932619" w:tentative="1">
      <w:start w:val="1"/>
      <w:numFmt w:val="decimal"/>
      <w:lvlText w:val="%4."/>
      <w:lvlJc w:val="left"/>
      <w:pPr>
        <w:ind w:left="2880" w:hanging="360"/>
      </w:pPr>
    </w:lvl>
    <w:lvl w:ilvl="4" w:tplc="83932619" w:tentative="1">
      <w:start w:val="1"/>
      <w:numFmt w:val="lowerLetter"/>
      <w:lvlText w:val="%5."/>
      <w:lvlJc w:val="left"/>
      <w:pPr>
        <w:ind w:left="3600" w:hanging="360"/>
      </w:pPr>
    </w:lvl>
    <w:lvl w:ilvl="5" w:tplc="83932619" w:tentative="1">
      <w:start w:val="1"/>
      <w:numFmt w:val="lowerRoman"/>
      <w:lvlText w:val="%6."/>
      <w:lvlJc w:val="right"/>
      <w:pPr>
        <w:ind w:left="4320" w:hanging="180"/>
      </w:pPr>
    </w:lvl>
    <w:lvl w:ilvl="6" w:tplc="83932619" w:tentative="1">
      <w:start w:val="1"/>
      <w:numFmt w:val="decimal"/>
      <w:lvlText w:val="%7."/>
      <w:lvlJc w:val="left"/>
      <w:pPr>
        <w:ind w:left="5040" w:hanging="360"/>
      </w:pPr>
    </w:lvl>
    <w:lvl w:ilvl="7" w:tplc="83932619" w:tentative="1">
      <w:start w:val="1"/>
      <w:numFmt w:val="lowerLetter"/>
      <w:lvlText w:val="%8."/>
      <w:lvlJc w:val="left"/>
      <w:pPr>
        <w:ind w:left="5760" w:hanging="360"/>
      </w:pPr>
    </w:lvl>
    <w:lvl w:ilvl="8" w:tplc="83932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60610">
    <w:multiLevelType w:val="hybridMultilevel"/>
    <w:lvl w:ilvl="0" w:tplc="96378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60610">
    <w:abstractNumId w:val="87660610"/>
  </w:num>
  <w:num w:numId="87660611">
    <w:abstractNumId w:val="876606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209613" Type="http://schemas.microsoft.com/office/2011/relationships/commentsExtended" Target="commentsExtended.xml"/><Relationship Id="rId535068fadf18e9c8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