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43967d01c77d820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639538">
    <w:multiLevelType w:val="hybridMultilevel"/>
    <w:lvl w:ilvl="0" w:tplc="42285676">
      <w:start w:val="1"/>
      <w:numFmt w:val="decimal"/>
      <w:lvlText w:val="%1."/>
      <w:lvlJc w:val="left"/>
      <w:pPr>
        <w:ind w:left="720" w:hanging="360"/>
      </w:pPr>
    </w:lvl>
    <w:lvl w:ilvl="1" w:tplc="42285676" w:tentative="1">
      <w:start w:val="1"/>
      <w:numFmt w:val="lowerLetter"/>
      <w:lvlText w:val="%2."/>
      <w:lvlJc w:val="left"/>
      <w:pPr>
        <w:ind w:left="1440" w:hanging="360"/>
      </w:pPr>
    </w:lvl>
    <w:lvl w:ilvl="2" w:tplc="42285676" w:tentative="1">
      <w:start w:val="1"/>
      <w:numFmt w:val="lowerRoman"/>
      <w:lvlText w:val="%3."/>
      <w:lvlJc w:val="right"/>
      <w:pPr>
        <w:ind w:left="2160" w:hanging="180"/>
      </w:pPr>
    </w:lvl>
    <w:lvl w:ilvl="3" w:tplc="42285676" w:tentative="1">
      <w:start w:val="1"/>
      <w:numFmt w:val="decimal"/>
      <w:lvlText w:val="%4."/>
      <w:lvlJc w:val="left"/>
      <w:pPr>
        <w:ind w:left="2880" w:hanging="360"/>
      </w:pPr>
    </w:lvl>
    <w:lvl w:ilvl="4" w:tplc="42285676" w:tentative="1">
      <w:start w:val="1"/>
      <w:numFmt w:val="lowerLetter"/>
      <w:lvlText w:val="%5."/>
      <w:lvlJc w:val="left"/>
      <w:pPr>
        <w:ind w:left="3600" w:hanging="360"/>
      </w:pPr>
    </w:lvl>
    <w:lvl w:ilvl="5" w:tplc="42285676" w:tentative="1">
      <w:start w:val="1"/>
      <w:numFmt w:val="lowerRoman"/>
      <w:lvlText w:val="%6."/>
      <w:lvlJc w:val="right"/>
      <w:pPr>
        <w:ind w:left="4320" w:hanging="180"/>
      </w:pPr>
    </w:lvl>
    <w:lvl w:ilvl="6" w:tplc="42285676" w:tentative="1">
      <w:start w:val="1"/>
      <w:numFmt w:val="decimal"/>
      <w:lvlText w:val="%7."/>
      <w:lvlJc w:val="left"/>
      <w:pPr>
        <w:ind w:left="5040" w:hanging="360"/>
      </w:pPr>
    </w:lvl>
    <w:lvl w:ilvl="7" w:tplc="42285676" w:tentative="1">
      <w:start w:val="1"/>
      <w:numFmt w:val="lowerLetter"/>
      <w:lvlText w:val="%8."/>
      <w:lvlJc w:val="left"/>
      <w:pPr>
        <w:ind w:left="5760" w:hanging="360"/>
      </w:pPr>
    </w:lvl>
    <w:lvl w:ilvl="8" w:tplc="42285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39537">
    <w:multiLevelType w:val="hybridMultilevel"/>
    <w:lvl w:ilvl="0" w:tplc="822830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639537">
    <w:abstractNumId w:val="18639537"/>
  </w:num>
  <w:num w:numId="18639538">
    <w:abstractNumId w:val="186395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4233337" Type="http://schemas.microsoft.com/office/2011/relationships/commentsExtended" Target="commentsExtended.xml"/><Relationship Id="rId443967d01c77d820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