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2368b4ed8a9cb4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336362">
    <w:multiLevelType w:val="hybridMultilevel"/>
    <w:lvl w:ilvl="0" w:tplc="60506706">
      <w:start w:val="1"/>
      <w:numFmt w:val="decimal"/>
      <w:lvlText w:val="%1."/>
      <w:lvlJc w:val="left"/>
      <w:pPr>
        <w:ind w:left="720" w:hanging="360"/>
      </w:pPr>
    </w:lvl>
    <w:lvl w:ilvl="1" w:tplc="60506706" w:tentative="1">
      <w:start w:val="1"/>
      <w:numFmt w:val="lowerLetter"/>
      <w:lvlText w:val="%2."/>
      <w:lvlJc w:val="left"/>
      <w:pPr>
        <w:ind w:left="1440" w:hanging="360"/>
      </w:pPr>
    </w:lvl>
    <w:lvl w:ilvl="2" w:tplc="60506706" w:tentative="1">
      <w:start w:val="1"/>
      <w:numFmt w:val="lowerRoman"/>
      <w:lvlText w:val="%3."/>
      <w:lvlJc w:val="right"/>
      <w:pPr>
        <w:ind w:left="2160" w:hanging="180"/>
      </w:pPr>
    </w:lvl>
    <w:lvl w:ilvl="3" w:tplc="60506706" w:tentative="1">
      <w:start w:val="1"/>
      <w:numFmt w:val="decimal"/>
      <w:lvlText w:val="%4."/>
      <w:lvlJc w:val="left"/>
      <w:pPr>
        <w:ind w:left="2880" w:hanging="360"/>
      </w:pPr>
    </w:lvl>
    <w:lvl w:ilvl="4" w:tplc="60506706" w:tentative="1">
      <w:start w:val="1"/>
      <w:numFmt w:val="lowerLetter"/>
      <w:lvlText w:val="%5."/>
      <w:lvlJc w:val="left"/>
      <w:pPr>
        <w:ind w:left="3600" w:hanging="360"/>
      </w:pPr>
    </w:lvl>
    <w:lvl w:ilvl="5" w:tplc="60506706" w:tentative="1">
      <w:start w:val="1"/>
      <w:numFmt w:val="lowerRoman"/>
      <w:lvlText w:val="%6."/>
      <w:lvlJc w:val="right"/>
      <w:pPr>
        <w:ind w:left="4320" w:hanging="180"/>
      </w:pPr>
    </w:lvl>
    <w:lvl w:ilvl="6" w:tplc="60506706" w:tentative="1">
      <w:start w:val="1"/>
      <w:numFmt w:val="decimal"/>
      <w:lvlText w:val="%7."/>
      <w:lvlJc w:val="left"/>
      <w:pPr>
        <w:ind w:left="5040" w:hanging="360"/>
      </w:pPr>
    </w:lvl>
    <w:lvl w:ilvl="7" w:tplc="60506706" w:tentative="1">
      <w:start w:val="1"/>
      <w:numFmt w:val="lowerLetter"/>
      <w:lvlText w:val="%8."/>
      <w:lvlJc w:val="left"/>
      <w:pPr>
        <w:ind w:left="5760" w:hanging="360"/>
      </w:pPr>
    </w:lvl>
    <w:lvl w:ilvl="8" w:tplc="60506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36361">
    <w:multiLevelType w:val="hybridMultilevel"/>
    <w:lvl w:ilvl="0" w:tplc="20557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336361">
    <w:abstractNumId w:val="11336361"/>
  </w:num>
  <w:num w:numId="11336362">
    <w:abstractNumId w:val="113363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3341251" Type="http://schemas.microsoft.com/office/2011/relationships/commentsExtended" Target="commentsExtended.xml"/><Relationship Id="rId622368b4ed8a9cb4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