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6867edb338b72e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717050">
    <w:multiLevelType w:val="hybridMultilevel"/>
    <w:lvl w:ilvl="0" w:tplc="88850311">
      <w:start w:val="1"/>
      <w:numFmt w:val="decimal"/>
      <w:lvlText w:val="%1."/>
      <w:lvlJc w:val="left"/>
      <w:pPr>
        <w:ind w:left="720" w:hanging="360"/>
      </w:pPr>
    </w:lvl>
    <w:lvl w:ilvl="1" w:tplc="88850311" w:tentative="1">
      <w:start w:val="1"/>
      <w:numFmt w:val="lowerLetter"/>
      <w:lvlText w:val="%2."/>
      <w:lvlJc w:val="left"/>
      <w:pPr>
        <w:ind w:left="1440" w:hanging="360"/>
      </w:pPr>
    </w:lvl>
    <w:lvl w:ilvl="2" w:tplc="88850311" w:tentative="1">
      <w:start w:val="1"/>
      <w:numFmt w:val="lowerRoman"/>
      <w:lvlText w:val="%3."/>
      <w:lvlJc w:val="right"/>
      <w:pPr>
        <w:ind w:left="2160" w:hanging="180"/>
      </w:pPr>
    </w:lvl>
    <w:lvl w:ilvl="3" w:tplc="88850311" w:tentative="1">
      <w:start w:val="1"/>
      <w:numFmt w:val="decimal"/>
      <w:lvlText w:val="%4."/>
      <w:lvlJc w:val="left"/>
      <w:pPr>
        <w:ind w:left="2880" w:hanging="360"/>
      </w:pPr>
    </w:lvl>
    <w:lvl w:ilvl="4" w:tplc="88850311" w:tentative="1">
      <w:start w:val="1"/>
      <w:numFmt w:val="lowerLetter"/>
      <w:lvlText w:val="%5."/>
      <w:lvlJc w:val="left"/>
      <w:pPr>
        <w:ind w:left="3600" w:hanging="360"/>
      </w:pPr>
    </w:lvl>
    <w:lvl w:ilvl="5" w:tplc="88850311" w:tentative="1">
      <w:start w:val="1"/>
      <w:numFmt w:val="lowerRoman"/>
      <w:lvlText w:val="%6."/>
      <w:lvlJc w:val="right"/>
      <w:pPr>
        <w:ind w:left="4320" w:hanging="180"/>
      </w:pPr>
    </w:lvl>
    <w:lvl w:ilvl="6" w:tplc="88850311" w:tentative="1">
      <w:start w:val="1"/>
      <w:numFmt w:val="decimal"/>
      <w:lvlText w:val="%7."/>
      <w:lvlJc w:val="left"/>
      <w:pPr>
        <w:ind w:left="5040" w:hanging="360"/>
      </w:pPr>
    </w:lvl>
    <w:lvl w:ilvl="7" w:tplc="88850311" w:tentative="1">
      <w:start w:val="1"/>
      <w:numFmt w:val="lowerLetter"/>
      <w:lvlText w:val="%8."/>
      <w:lvlJc w:val="left"/>
      <w:pPr>
        <w:ind w:left="5760" w:hanging="360"/>
      </w:pPr>
    </w:lvl>
    <w:lvl w:ilvl="8" w:tplc="88850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17049">
    <w:multiLevelType w:val="hybridMultilevel"/>
    <w:lvl w:ilvl="0" w:tplc="80933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717049">
    <w:abstractNumId w:val="89717049"/>
  </w:num>
  <w:num w:numId="89717050">
    <w:abstractNumId w:val="897170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5364448" Type="http://schemas.microsoft.com/office/2011/relationships/commentsExtended" Target="commentsExtended.xml"/><Relationship Id="rId596867edb338b72e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