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60893">
    <w:multiLevelType w:val="hybridMultilevel"/>
    <w:lvl w:ilvl="0" w:tplc="81447383">
      <w:start w:val="1"/>
      <w:numFmt w:val="decimal"/>
      <w:lvlText w:val="%1."/>
      <w:lvlJc w:val="left"/>
      <w:pPr>
        <w:ind w:left="720" w:hanging="360"/>
      </w:pPr>
    </w:lvl>
    <w:lvl w:ilvl="1" w:tplc="81447383" w:tentative="1">
      <w:start w:val="1"/>
      <w:numFmt w:val="lowerLetter"/>
      <w:lvlText w:val="%2."/>
      <w:lvlJc w:val="left"/>
      <w:pPr>
        <w:ind w:left="1440" w:hanging="360"/>
      </w:pPr>
    </w:lvl>
    <w:lvl w:ilvl="2" w:tplc="81447383" w:tentative="1">
      <w:start w:val="1"/>
      <w:numFmt w:val="lowerRoman"/>
      <w:lvlText w:val="%3."/>
      <w:lvlJc w:val="right"/>
      <w:pPr>
        <w:ind w:left="2160" w:hanging="180"/>
      </w:pPr>
    </w:lvl>
    <w:lvl w:ilvl="3" w:tplc="81447383" w:tentative="1">
      <w:start w:val="1"/>
      <w:numFmt w:val="decimal"/>
      <w:lvlText w:val="%4."/>
      <w:lvlJc w:val="left"/>
      <w:pPr>
        <w:ind w:left="2880" w:hanging="360"/>
      </w:pPr>
    </w:lvl>
    <w:lvl w:ilvl="4" w:tplc="81447383" w:tentative="1">
      <w:start w:val="1"/>
      <w:numFmt w:val="lowerLetter"/>
      <w:lvlText w:val="%5."/>
      <w:lvlJc w:val="left"/>
      <w:pPr>
        <w:ind w:left="3600" w:hanging="360"/>
      </w:pPr>
    </w:lvl>
    <w:lvl w:ilvl="5" w:tplc="81447383" w:tentative="1">
      <w:start w:val="1"/>
      <w:numFmt w:val="lowerRoman"/>
      <w:lvlText w:val="%6."/>
      <w:lvlJc w:val="right"/>
      <w:pPr>
        <w:ind w:left="4320" w:hanging="180"/>
      </w:pPr>
    </w:lvl>
    <w:lvl w:ilvl="6" w:tplc="81447383" w:tentative="1">
      <w:start w:val="1"/>
      <w:numFmt w:val="decimal"/>
      <w:lvlText w:val="%7."/>
      <w:lvlJc w:val="left"/>
      <w:pPr>
        <w:ind w:left="5040" w:hanging="360"/>
      </w:pPr>
    </w:lvl>
    <w:lvl w:ilvl="7" w:tplc="81447383" w:tentative="1">
      <w:start w:val="1"/>
      <w:numFmt w:val="lowerLetter"/>
      <w:lvlText w:val="%8."/>
      <w:lvlJc w:val="left"/>
      <w:pPr>
        <w:ind w:left="5760" w:hanging="360"/>
      </w:pPr>
    </w:lvl>
    <w:lvl w:ilvl="8" w:tplc="81447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60892">
    <w:multiLevelType w:val="hybridMultilevel"/>
    <w:lvl w:ilvl="0" w:tplc="9802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60892">
    <w:abstractNumId w:val="87260892"/>
  </w:num>
  <w:num w:numId="87260893">
    <w:abstractNumId w:val="872608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5985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