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984924">
    <w:multiLevelType w:val="hybridMultilevel"/>
    <w:lvl w:ilvl="0" w:tplc="10589842">
      <w:start w:val="1"/>
      <w:numFmt w:val="decimal"/>
      <w:lvlText w:val="%1."/>
      <w:lvlJc w:val="left"/>
      <w:pPr>
        <w:ind w:left="720" w:hanging="360"/>
      </w:pPr>
    </w:lvl>
    <w:lvl w:ilvl="1" w:tplc="10589842" w:tentative="1">
      <w:start w:val="1"/>
      <w:numFmt w:val="lowerLetter"/>
      <w:lvlText w:val="%2."/>
      <w:lvlJc w:val="left"/>
      <w:pPr>
        <w:ind w:left="1440" w:hanging="360"/>
      </w:pPr>
    </w:lvl>
    <w:lvl w:ilvl="2" w:tplc="10589842" w:tentative="1">
      <w:start w:val="1"/>
      <w:numFmt w:val="lowerRoman"/>
      <w:lvlText w:val="%3."/>
      <w:lvlJc w:val="right"/>
      <w:pPr>
        <w:ind w:left="2160" w:hanging="180"/>
      </w:pPr>
    </w:lvl>
    <w:lvl w:ilvl="3" w:tplc="10589842" w:tentative="1">
      <w:start w:val="1"/>
      <w:numFmt w:val="decimal"/>
      <w:lvlText w:val="%4."/>
      <w:lvlJc w:val="left"/>
      <w:pPr>
        <w:ind w:left="2880" w:hanging="360"/>
      </w:pPr>
    </w:lvl>
    <w:lvl w:ilvl="4" w:tplc="10589842" w:tentative="1">
      <w:start w:val="1"/>
      <w:numFmt w:val="lowerLetter"/>
      <w:lvlText w:val="%5."/>
      <w:lvlJc w:val="left"/>
      <w:pPr>
        <w:ind w:left="3600" w:hanging="360"/>
      </w:pPr>
    </w:lvl>
    <w:lvl w:ilvl="5" w:tplc="10589842" w:tentative="1">
      <w:start w:val="1"/>
      <w:numFmt w:val="lowerRoman"/>
      <w:lvlText w:val="%6."/>
      <w:lvlJc w:val="right"/>
      <w:pPr>
        <w:ind w:left="4320" w:hanging="180"/>
      </w:pPr>
    </w:lvl>
    <w:lvl w:ilvl="6" w:tplc="10589842" w:tentative="1">
      <w:start w:val="1"/>
      <w:numFmt w:val="decimal"/>
      <w:lvlText w:val="%7."/>
      <w:lvlJc w:val="left"/>
      <w:pPr>
        <w:ind w:left="5040" w:hanging="360"/>
      </w:pPr>
    </w:lvl>
    <w:lvl w:ilvl="7" w:tplc="10589842" w:tentative="1">
      <w:start w:val="1"/>
      <w:numFmt w:val="lowerLetter"/>
      <w:lvlText w:val="%8."/>
      <w:lvlJc w:val="left"/>
      <w:pPr>
        <w:ind w:left="5760" w:hanging="360"/>
      </w:pPr>
    </w:lvl>
    <w:lvl w:ilvl="8" w:tplc="10589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84923">
    <w:multiLevelType w:val="hybridMultilevel"/>
    <w:lvl w:ilvl="0" w:tplc="77208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984923">
    <w:abstractNumId w:val="67984923"/>
  </w:num>
  <w:num w:numId="67984924">
    <w:abstractNumId w:val="679849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68608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