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565240">
    <w:multiLevelType w:val="hybridMultilevel"/>
    <w:lvl w:ilvl="0" w:tplc="82763436">
      <w:start w:val="1"/>
      <w:numFmt w:val="decimal"/>
      <w:lvlText w:val="%1."/>
      <w:lvlJc w:val="left"/>
      <w:pPr>
        <w:ind w:left="720" w:hanging="360"/>
      </w:pPr>
    </w:lvl>
    <w:lvl w:ilvl="1" w:tplc="82763436" w:tentative="1">
      <w:start w:val="1"/>
      <w:numFmt w:val="lowerLetter"/>
      <w:lvlText w:val="%2."/>
      <w:lvlJc w:val="left"/>
      <w:pPr>
        <w:ind w:left="1440" w:hanging="360"/>
      </w:pPr>
    </w:lvl>
    <w:lvl w:ilvl="2" w:tplc="82763436" w:tentative="1">
      <w:start w:val="1"/>
      <w:numFmt w:val="lowerRoman"/>
      <w:lvlText w:val="%3."/>
      <w:lvlJc w:val="right"/>
      <w:pPr>
        <w:ind w:left="2160" w:hanging="180"/>
      </w:pPr>
    </w:lvl>
    <w:lvl w:ilvl="3" w:tplc="82763436" w:tentative="1">
      <w:start w:val="1"/>
      <w:numFmt w:val="decimal"/>
      <w:lvlText w:val="%4."/>
      <w:lvlJc w:val="left"/>
      <w:pPr>
        <w:ind w:left="2880" w:hanging="360"/>
      </w:pPr>
    </w:lvl>
    <w:lvl w:ilvl="4" w:tplc="82763436" w:tentative="1">
      <w:start w:val="1"/>
      <w:numFmt w:val="lowerLetter"/>
      <w:lvlText w:val="%5."/>
      <w:lvlJc w:val="left"/>
      <w:pPr>
        <w:ind w:left="3600" w:hanging="360"/>
      </w:pPr>
    </w:lvl>
    <w:lvl w:ilvl="5" w:tplc="82763436" w:tentative="1">
      <w:start w:val="1"/>
      <w:numFmt w:val="lowerRoman"/>
      <w:lvlText w:val="%6."/>
      <w:lvlJc w:val="right"/>
      <w:pPr>
        <w:ind w:left="4320" w:hanging="180"/>
      </w:pPr>
    </w:lvl>
    <w:lvl w:ilvl="6" w:tplc="82763436" w:tentative="1">
      <w:start w:val="1"/>
      <w:numFmt w:val="decimal"/>
      <w:lvlText w:val="%7."/>
      <w:lvlJc w:val="left"/>
      <w:pPr>
        <w:ind w:left="5040" w:hanging="360"/>
      </w:pPr>
    </w:lvl>
    <w:lvl w:ilvl="7" w:tplc="82763436" w:tentative="1">
      <w:start w:val="1"/>
      <w:numFmt w:val="lowerLetter"/>
      <w:lvlText w:val="%8."/>
      <w:lvlJc w:val="left"/>
      <w:pPr>
        <w:ind w:left="5760" w:hanging="360"/>
      </w:pPr>
    </w:lvl>
    <w:lvl w:ilvl="8" w:tplc="82763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65239">
    <w:multiLevelType w:val="hybridMultilevel"/>
    <w:lvl w:ilvl="0" w:tplc="43472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565239">
    <w:abstractNumId w:val="66565239"/>
  </w:num>
  <w:num w:numId="66565240">
    <w:abstractNumId w:val="665652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035507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