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321967edb815d80d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492237">
    <w:multiLevelType w:val="hybridMultilevel"/>
    <w:lvl w:ilvl="0" w:tplc="33154592">
      <w:start w:val="1"/>
      <w:numFmt w:val="decimal"/>
      <w:lvlText w:val="%1."/>
      <w:lvlJc w:val="left"/>
      <w:pPr>
        <w:ind w:left="720" w:hanging="360"/>
      </w:pPr>
    </w:lvl>
    <w:lvl w:ilvl="1" w:tplc="33154592" w:tentative="1">
      <w:start w:val="1"/>
      <w:numFmt w:val="lowerLetter"/>
      <w:lvlText w:val="%2."/>
      <w:lvlJc w:val="left"/>
      <w:pPr>
        <w:ind w:left="1440" w:hanging="360"/>
      </w:pPr>
    </w:lvl>
    <w:lvl w:ilvl="2" w:tplc="33154592" w:tentative="1">
      <w:start w:val="1"/>
      <w:numFmt w:val="lowerRoman"/>
      <w:lvlText w:val="%3."/>
      <w:lvlJc w:val="right"/>
      <w:pPr>
        <w:ind w:left="2160" w:hanging="180"/>
      </w:pPr>
    </w:lvl>
    <w:lvl w:ilvl="3" w:tplc="33154592" w:tentative="1">
      <w:start w:val="1"/>
      <w:numFmt w:val="decimal"/>
      <w:lvlText w:val="%4."/>
      <w:lvlJc w:val="left"/>
      <w:pPr>
        <w:ind w:left="2880" w:hanging="360"/>
      </w:pPr>
    </w:lvl>
    <w:lvl w:ilvl="4" w:tplc="33154592" w:tentative="1">
      <w:start w:val="1"/>
      <w:numFmt w:val="lowerLetter"/>
      <w:lvlText w:val="%5."/>
      <w:lvlJc w:val="left"/>
      <w:pPr>
        <w:ind w:left="3600" w:hanging="360"/>
      </w:pPr>
    </w:lvl>
    <w:lvl w:ilvl="5" w:tplc="33154592" w:tentative="1">
      <w:start w:val="1"/>
      <w:numFmt w:val="lowerRoman"/>
      <w:lvlText w:val="%6."/>
      <w:lvlJc w:val="right"/>
      <w:pPr>
        <w:ind w:left="4320" w:hanging="180"/>
      </w:pPr>
    </w:lvl>
    <w:lvl w:ilvl="6" w:tplc="33154592" w:tentative="1">
      <w:start w:val="1"/>
      <w:numFmt w:val="decimal"/>
      <w:lvlText w:val="%7."/>
      <w:lvlJc w:val="left"/>
      <w:pPr>
        <w:ind w:left="5040" w:hanging="360"/>
      </w:pPr>
    </w:lvl>
    <w:lvl w:ilvl="7" w:tplc="33154592" w:tentative="1">
      <w:start w:val="1"/>
      <w:numFmt w:val="lowerLetter"/>
      <w:lvlText w:val="%8."/>
      <w:lvlJc w:val="left"/>
      <w:pPr>
        <w:ind w:left="5760" w:hanging="360"/>
      </w:pPr>
    </w:lvl>
    <w:lvl w:ilvl="8" w:tplc="33154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92236">
    <w:multiLevelType w:val="hybridMultilevel"/>
    <w:lvl w:ilvl="0" w:tplc="62973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492236">
    <w:abstractNumId w:val="29492236"/>
  </w:num>
  <w:num w:numId="29492237">
    <w:abstractNumId w:val="294922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8806013" Type="http://schemas.microsoft.com/office/2011/relationships/commentsExtended" Target="commentsExtended.xml"/><Relationship Id="rId321967edb815d80d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