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473014">
    <w:multiLevelType w:val="hybridMultilevel"/>
    <w:lvl w:ilvl="0" w:tplc="39465814">
      <w:start w:val="1"/>
      <w:numFmt w:val="decimal"/>
      <w:lvlText w:val="%1."/>
      <w:lvlJc w:val="left"/>
      <w:pPr>
        <w:ind w:left="720" w:hanging="360"/>
      </w:pPr>
    </w:lvl>
    <w:lvl w:ilvl="1" w:tplc="39465814" w:tentative="1">
      <w:start w:val="1"/>
      <w:numFmt w:val="lowerLetter"/>
      <w:lvlText w:val="%2."/>
      <w:lvlJc w:val="left"/>
      <w:pPr>
        <w:ind w:left="1440" w:hanging="360"/>
      </w:pPr>
    </w:lvl>
    <w:lvl w:ilvl="2" w:tplc="39465814" w:tentative="1">
      <w:start w:val="1"/>
      <w:numFmt w:val="lowerRoman"/>
      <w:lvlText w:val="%3."/>
      <w:lvlJc w:val="right"/>
      <w:pPr>
        <w:ind w:left="2160" w:hanging="180"/>
      </w:pPr>
    </w:lvl>
    <w:lvl w:ilvl="3" w:tplc="39465814" w:tentative="1">
      <w:start w:val="1"/>
      <w:numFmt w:val="decimal"/>
      <w:lvlText w:val="%4."/>
      <w:lvlJc w:val="left"/>
      <w:pPr>
        <w:ind w:left="2880" w:hanging="360"/>
      </w:pPr>
    </w:lvl>
    <w:lvl w:ilvl="4" w:tplc="39465814" w:tentative="1">
      <w:start w:val="1"/>
      <w:numFmt w:val="lowerLetter"/>
      <w:lvlText w:val="%5."/>
      <w:lvlJc w:val="left"/>
      <w:pPr>
        <w:ind w:left="3600" w:hanging="360"/>
      </w:pPr>
    </w:lvl>
    <w:lvl w:ilvl="5" w:tplc="39465814" w:tentative="1">
      <w:start w:val="1"/>
      <w:numFmt w:val="lowerRoman"/>
      <w:lvlText w:val="%6."/>
      <w:lvlJc w:val="right"/>
      <w:pPr>
        <w:ind w:left="4320" w:hanging="180"/>
      </w:pPr>
    </w:lvl>
    <w:lvl w:ilvl="6" w:tplc="39465814" w:tentative="1">
      <w:start w:val="1"/>
      <w:numFmt w:val="decimal"/>
      <w:lvlText w:val="%7."/>
      <w:lvlJc w:val="left"/>
      <w:pPr>
        <w:ind w:left="5040" w:hanging="360"/>
      </w:pPr>
    </w:lvl>
    <w:lvl w:ilvl="7" w:tplc="39465814" w:tentative="1">
      <w:start w:val="1"/>
      <w:numFmt w:val="lowerLetter"/>
      <w:lvlText w:val="%8."/>
      <w:lvlJc w:val="left"/>
      <w:pPr>
        <w:ind w:left="5760" w:hanging="360"/>
      </w:pPr>
    </w:lvl>
    <w:lvl w:ilvl="8" w:tplc="39465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73013">
    <w:multiLevelType w:val="hybridMultilevel"/>
    <w:lvl w:ilvl="0" w:tplc="944762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473013">
    <w:abstractNumId w:val="75473013"/>
  </w:num>
  <w:num w:numId="75473014">
    <w:abstractNumId w:val="754730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88549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