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49167edb509dbd1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211717">
    <w:multiLevelType w:val="hybridMultilevel"/>
    <w:lvl w:ilvl="0" w:tplc="53614606">
      <w:start w:val="1"/>
      <w:numFmt w:val="decimal"/>
      <w:lvlText w:val="%1."/>
      <w:lvlJc w:val="left"/>
      <w:pPr>
        <w:ind w:left="720" w:hanging="360"/>
      </w:pPr>
    </w:lvl>
    <w:lvl w:ilvl="1" w:tplc="53614606" w:tentative="1">
      <w:start w:val="1"/>
      <w:numFmt w:val="lowerLetter"/>
      <w:lvlText w:val="%2."/>
      <w:lvlJc w:val="left"/>
      <w:pPr>
        <w:ind w:left="1440" w:hanging="360"/>
      </w:pPr>
    </w:lvl>
    <w:lvl w:ilvl="2" w:tplc="53614606" w:tentative="1">
      <w:start w:val="1"/>
      <w:numFmt w:val="lowerRoman"/>
      <w:lvlText w:val="%3."/>
      <w:lvlJc w:val="right"/>
      <w:pPr>
        <w:ind w:left="2160" w:hanging="180"/>
      </w:pPr>
    </w:lvl>
    <w:lvl w:ilvl="3" w:tplc="53614606" w:tentative="1">
      <w:start w:val="1"/>
      <w:numFmt w:val="decimal"/>
      <w:lvlText w:val="%4."/>
      <w:lvlJc w:val="left"/>
      <w:pPr>
        <w:ind w:left="2880" w:hanging="360"/>
      </w:pPr>
    </w:lvl>
    <w:lvl w:ilvl="4" w:tplc="53614606" w:tentative="1">
      <w:start w:val="1"/>
      <w:numFmt w:val="lowerLetter"/>
      <w:lvlText w:val="%5."/>
      <w:lvlJc w:val="left"/>
      <w:pPr>
        <w:ind w:left="3600" w:hanging="360"/>
      </w:pPr>
    </w:lvl>
    <w:lvl w:ilvl="5" w:tplc="53614606" w:tentative="1">
      <w:start w:val="1"/>
      <w:numFmt w:val="lowerRoman"/>
      <w:lvlText w:val="%6."/>
      <w:lvlJc w:val="right"/>
      <w:pPr>
        <w:ind w:left="4320" w:hanging="180"/>
      </w:pPr>
    </w:lvl>
    <w:lvl w:ilvl="6" w:tplc="53614606" w:tentative="1">
      <w:start w:val="1"/>
      <w:numFmt w:val="decimal"/>
      <w:lvlText w:val="%7."/>
      <w:lvlJc w:val="left"/>
      <w:pPr>
        <w:ind w:left="5040" w:hanging="360"/>
      </w:pPr>
    </w:lvl>
    <w:lvl w:ilvl="7" w:tplc="53614606" w:tentative="1">
      <w:start w:val="1"/>
      <w:numFmt w:val="lowerLetter"/>
      <w:lvlText w:val="%8."/>
      <w:lvlJc w:val="left"/>
      <w:pPr>
        <w:ind w:left="5760" w:hanging="360"/>
      </w:pPr>
    </w:lvl>
    <w:lvl w:ilvl="8" w:tplc="53614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11716">
    <w:multiLevelType w:val="hybridMultilevel"/>
    <w:lvl w:ilvl="0" w:tplc="236218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211716">
    <w:abstractNumId w:val="59211716"/>
  </w:num>
  <w:num w:numId="59211717">
    <w:abstractNumId w:val="592117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24438732" Type="http://schemas.microsoft.com/office/2011/relationships/commentsExtended" Target="commentsExtended.xml"/><Relationship Id="rId749167edb509dbd1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