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48367edb5cd5419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019486">
    <w:multiLevelType w:val="hybridMultilevel"/>
    <w:lvl w:ilvl="0" w:tplc="99726404">
      <w:start w:val="1"/>
      <w:numFmt w:val="decimal"/>
      <w:lvlText w:val="%1."/>
      <w:lvlJc w:val="left"/>
      <w:pPr>
        <w:ind w:left="720" w:hanging="360"/>
      </w:pPr>
    </w:lvl>
    <w:lvl w:ilvl="1" w:tplc="99726404" w:tentative="1">
      <w:start w:val="1"/>
      <w:numFmt w:val="lowerLetter"/>
      <w:lvlText w:val="%2."/>
      <w:lvlJc w:val="left"/>
      <w:pPr>
        <w:ind w:left="1440" w:hanging="360"/>
      </w:pPr>
    </w:lvl>
    <w:lvl w:ilvl="2" w:tplc="99726404" w:tentative="1">
      <w:start w:val="1"/>
      <w:numFmt w:val="lowerRoman"/>
      <w:lvlText w:val="%3."/>
      <w:lvlJc w:val="right"/>
      <w:pPr>
        <w:ind w:left="2160" w:hanging="180"/>
      </w:pPr>
    </w:lvl>
    <w:lvl w:ilvl="3" w:tplc="99726404" w:tentative="1">
      <w:start w:val="1"/>
      <w:numFmt w:val="decimal"/>
      <w:lvlText w:val="%4."/>
      <w:lvlJc w:val="left"/>
      <w:pPr>
        <w:ind w:left="2880" w:hanging="360"/>
      </w:pPr>
    </w:lvl>
    <w:lvl w:ilvl="4" w:tplc="99726404" w:tentative="1">
      <w:start w:val="1"/>
      <w:numFmt w:val="lowerLetter"/>
      <w:lvlText w:val="%5."/>
      <w:lvlJc w:val="left"/>
      <w:pPr>
        <w:ind w:left="3600" w:hanging="360"/>
      </w:pPr>
    </w:lvl>
    <w:lvl w:ilvl="5" w:tplc="99726404" w:tentative="1">
      <w:start w:val="1"/>
      <w:numFmt w:val="lowerRoman"/>
      <w:lvlText w:val="%6."/>
      <w:lvlJc w:val="right"/>
      <w:pPr>
        <w:ind w:left="4320" w:hanging="180"/>
      </w:pPr>
    </w:lvl>
    <w:lvl w:ilvl="6" w:tplc="99726404" w:tentative="1">
      <w:start w:val="1"/>
      <w:numFmt w:val="decimal"/>
      <w:lvlText w:val="%7."/>
      <w:lvlJc w:val="left"/>
      <w:pPr>
        <w:ind w:left="5040" w:hanging="360"/>
      </w:pPr>
    </w:lvl>
    <w:lvl w:ilvl="7" w:tplc="99726404" w:tentative="1">
      <w:start w:val="1"/>
      <w:numFmt w:val="lowerLetter"/>
      <w:lvlText w:val="%8."/>
      <w:lvlJc w:val="left"/>
      <w:pPr>
        <w:ind w:left="5760" w:hanging="360"/>
      </w:pPr>
    </w:lvl>
    <w:lvl w:ilvl="8" w:tplc="99726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19485">
    <w:multiLevelType w:val="hybridMultilevel"/>
    <w:lvl w:ilvl="0" w:tplc="83341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019485">
    <w:abstractNumId w:val="69019485"/>
  </w:num>
  <w:num w:numId="69019486">
    <w:abstractNumId w:val="690194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9656552" Type="http://schemas.microsoft.com/office/2011/relationships/commentsExtended" Target="commentsExtended.xml"/><Relationship Id="rId648367edb5cd5419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