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Epidiaspis leperii (EPIDBE)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051149">
    <w:multiLevelType w:val="hybridMultilevel"/>
    <w:lvl w:ilvl="0" w:tplc="68125674">
      <w:start w:val="1"/>
      <w:numFmt w:val="decimal"/>
      <w:lvlText w:val="%1."/>
      <w:lvlJc w:val="left"/>
      <w:pPr>
        <w:ind w:left="720" w:hanging="360"/>
      </w:pPr>
    </w:lvl>
    <w:lvl w:ilvl="1" w:tplc="68125674" w:tentative="1">
      <w:start w:val="1"/>
      <w:numFmt w:val="lowerLetter"/>
      <w:lvlText w:val="%2."/>
      <w:lvlJc w:val="left"/>
      <w:pPr>
        <w:ind w:left="1440" w:hanging="360"/>
      </w:pPr>
    </w:lvl>
    <w:lvl w:ilvl="2" w:tplc="68125674" w:tentative="1">
      <w:start w:val="1"/>
      <w:numFmt w:val="lowerRoman"/>
      <w:lvlText w:val="%3."/>
      <w:lvlJc w:val="right"/>
      <w:pPr>
        <w:ind w:left="2160" w:hanging="180"/>
      </w:pPr>
    </w:lvl>
    <w:lvl w:ilvl="3" w:tplc="68125674" w:tentative="1">
      <w:start w:val="1"/>
      <w:numFmt w:val="decimal"/>
      <w:lvlText w:val="%4."/>
      <w:lvlJc w:val="left"/>
      <w:pPr>
        <w:ind w:left="2880" w:hanging="360"/>
      </w:pPr>
    </w:lvl>
    <w:lvl w:ilvl="4" w:tplc="68125674" w:tentative="1">
      <w:start w:val="1"/>
      <w:numFmt w:val="lowerLetter"/>
      <w:lvlText w:val="%5."/>
      <w:lvlJc w:val="left"/>
      <w:pPr>
        <w:ind w:left="3600" w:hanging="360"/>
      </w:pPr>
    </w:lvl>
    <w:lvl w:ilvl="5" w:tplc="68125674" w:tentative="1">
      <w:start w:val="1"/>
      <w:numFmt w:val="lowerRoman"/>
      <w:lvlText w:val="%6."/>
      <w:lvlJc w:val="right"/>
      <w:pPr>
        <w:ind w:left="4320" w:hanging="180"/>
      </w:pPr>
    </w:lvl>
    <w:lvl w:ilvl="6" w:tplc="68125674" w:tentative="1">
      <w:start w:val="1"/>
      <w:numFmt w:val="decimal"/>
      <w:lvlText w:val="%7."/>
      <w:lvlJc w:val="left"/>
      <w:pPr>
        <w:ind w:left="5040" w:hanging="360"/>
      </w:pPr>
    </w:lvl>
    <w:lvl w:ilvl="7" w:tplc="68125674" w:tentative="1">
      <w:start w:val="1"/>
      <w:numFmt w:val="lowerLetter"/>
      <w:lvlText w:val="%8."/>
      <w:lvlJc w:val="left"/>
      <w:pPr>
        <w:ind w:left="5760" w:hanging="360"/>
      </w:pPr>
    </w:lvl>
    <w:lvl w:ilvl="8" w:tplc="68125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051148">
    <w:multiLevelType w:val="hybridMultilevel"/>
    <w:lvl w:ilvl="0" w:tplc="789277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051148">
    <w:abstractNumId w:val="83051148"/>
  </w:num>
  <w:num w:numId="83051149">
    <w:abstractNumId w:val="830511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476355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