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09822">
    <w:multiLevelType w:val="hybridMultilevel"/>
    <w:lvl w:ilvl="0" w:tplc="57752413">
      <w:start w:val="1"/>
      <w:numFmt w:val="decimal"/>
      <w:lvlText w:val="%1."/>
      <w:lvlJc w:val="left"/>
      <w:pPr>
        <w:ind w:left="720" w:hanging="360"/>
      </w:pPr>
    </w:lvl>
    <w:lvl w:ilvl="1" w:tplc="57752413" w:tentative="1">
      <w:start w:val="1"/>
      <w:numFmt w:val="lowerLetter"/>
      <w:lvlText w:val="%2."/>
      <w:lvlJc w:val="left"/>
      <w:pPr>
        <w:ind w:left="1440" w:hanging="360"/>
      </w:pPr>
    </w:lvl>
    <w:lvl w:ilvl="2" w:tplc="57752413" w:tentative="1">
      <w:start w:val="1"/>
      <w:numFmt w:val="lowerRoman"/>
      <w:lvlText w:val="%3."/>
      <w:lvlJc w:val="right"/>
      <w:pPr>
        <w:ind w:left="2160" w:hanging="180"/>
      </w:pPr>
    </w:lvl>
    <w:lvl w:ilvl="3" w:tplc="57752413" w:tentative="1">
      <w:start w:val="1"/>
      <w:numFmt w:val="decimal"/>
      <w:lvlText w:val="%4."/>
      <w:lvlJc w:val="left"/>
      <w:pPr>
        <w:ind w:left="2880" w:hanging="360"/>
      </w:pPr>
    </w:lvl>
    <w:lvl w:ilvl="4" w:tplc="57752413" w:tentative="1">
      <w:start w:val="1"/>
      <w:numFmt w:val="lowerLetter"/>
      <w:lvlText w:val="%5."/>
      <w:lvlJc w:val="left"/>
      <w:pPr>
        <w:ind w:left="3600" w:hanging="360"/>
      </w:pPr>
    </w:lvl>
    <w:lvl w:ilvl="5" w:tplc="57752413" w:tentative="1">
      <w:start w:val="1"/>
      <w:numFmt w:val="lowerRoman"/>
      <w:lvlText w:val="%6."/>
      <w:lvlJc w:val="right"/>
      <w:pPr>
        <w:ind w:left="4320" w:hanging="180"/>
      </w:pPr>
    </w:lvl>
    <w:lvl w:ilvl="6" w:tplc="57752413" w:tentative="1">
      <w:start w:val="1"/>
      <w:numFmt w:val="decimal"/>
      <w:lvlText w:val="%7."/>
      <w:lvlJc w:val="left"/>
      <w:pPr>
        <w:ind w:left="5040" w:hanging="360"/>
      </w:pPr>
    </w:lvl>
    <w:lvl w:ilvl="7" w:tplc="57752413" w:tentative="1">
      <w:start w:val="1"/>
      <w:numFmt w:val="lowerLetter"/>
      <w:lvlText w:val="%8."/>
      <w:lvlJc w:val="left"/>
      <w:pPr>
        <w:ind w:left="5760" w:hanging="360"/>
      </w:pPr>
    </w:lvl>
    <w:lvl w:ilvl="8" w:tplc="57752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09821">
    <w:multiLevelType w:val="hybridMultilevel"/>
    <w:lvl w:ilvl="0" w:tplc="9393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09821">
    <w:abstractNumId w:val="55009821"/>
  </w:num>
  <w:num w:numId="55009822">
    <w:abstractNumId w:val="55009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43875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