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716981">
    <w:multiLevelType w:val="hybridMultilevel"/>
    <w:lvl w:ilvl="0" w:tplc="56357669">
      <w:start w:val="1"/>
      <w:numFmt w:val="decimal"/>
      <w:lvlText w:val="%1."/>
      <w:lvlJc w:val="left"/>
      <w:pPr>
        <w:ind w:left="720" w:hanging="360"/>
      </w:pPr>
    </w:lvl>
    <w:lvl w:ilvl="1" w:tplc="56357669" w:tentative="1">
      <w:start w:val="1"/>
      <w:numFmt w:val="lowerLetter"/>
      <w:lvlText w:val="%2."/>
      <w:lvlJc w:val="left"/>
      <w:pPr>
        <w:ind w:left="1440" w:hanging="360"/>
      </w:pPr>
    </w:lvl>
    <w:lvl w:ilvl="2" w:tplc="56357669" w:tentative="1">
      <w:start w:val="1"/>
      <w:numFmt w:val="lowerRoman"/>
      <w:lvlText w:val="%3."/>
      <w:lvlJc w:val="right"/>
      <w:pPr>
        <w:ind w:left="2160" w:hanging="180"/>
      </w:pPr>
    </w:lvl>
    <w:lvl w:ilvl="3" w:tplc="56357669" w:tentative="1">
      <w:start w:val="1"/>
      <w:numFmt w:val="decimal"/>
      <w:lvlText w:val="%4."/>
      <w:lvlJc w:val="left"/>
      <w:pPr>
        <w:ind w:left="2880" w:hanging="360"/>
      </w:pPr>
    </w:lvl>
    <w:lvl w:ilvl="4" w:tplc="56357669" w:tentative="1">
      <w:start w:val="1"/>
      <w:numFmt w:val="lowerLetter"/>
      <w:lvlText w:val="%5."/>
      <w:lvlJc w:val="left"/>
      <w:pPr>
        <w:ind w:left="3600" w:hanging="360"/>
      </w:pPr>
    </w:lvl>
    <w:lvl w:ilvl="5" w:tplc="56357669" w:tentative="1">
      <w:start w:val="1"/>
      <w:numFmt w:val="lowerRoman"/>
      <w:lvlText w:val="%6."/>
      <w:lvlJc w:val="right"/>
      <w:pPr>
        <w:ind w:left="4320" w:hanging="180"/>
      </w:pPr>
    </w:lvl>
    <w:lvl w:ilvl="6" w:tplc="56357669" w:tentative="1">
      <w:start w:val="1"/>
      <w:numFmt w:val="decimal"/>
      <w:lvlText w:val="%7."/>
      <w:lvlJc w:val="left"/>
      <w:pPr>
        <w:ind w:left="5040" w:hanging="360"/>
      </w:pPr>
    </w:lvl>
    <w:lvl w:ilvl="7" w:tplc="56357669" w:tentative="1">
      <w:start w:val="1"/>
      <w:numFmt w:val="lowerLetter"/>
      <w:lvlText w:val="%8."/>
      <w:lvlJc w:val="left"/>
      <w:pPr>
        <w:ind w:left="5760" w:hanging="360"/>
      </w:pPr>
    </w:lvl>
    <w:lvl w:ilvl="8" w:tplc="563576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16980">
    <w:multiLevelType w:val="hybridMultilevel"/>
    <w:lvl w:ilvl="0" w:tplc="82678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716980">
    <w:abstractNumId w:val="71716980"/>
  </w:num>
  <w:num w:numId="71716981">
    <w:abstractNumId w:val="717169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92553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