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Heterodera fici (HETDFI)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336760">
    <w:multiLevelType w:val="hybridMultilevel"/>
    <w:lvl w:ilvl="0" w:tplc="33030353">
      <w:start w:val="1"/>
      <w:numFmt w:val="decimal"/>
      <w:lvlText w:val="%1."/>
      <w:lvlJc w:val="left"/>
      <w:pPr>
        <w:ind w:left="720" w:hanging="360"/>
      </w:pPr>
    </w:lvl>
    <w:lvl w:ilvl="1" w:tplc="33030353" w:tentative="1">
      <w:start w:val="1"/>
      <w:numFmt w:val="lowerLetter"/>
      <w:lvlText w:val="%2."/>
      <w:lvlJc w:val="left"/>
      <w:pPr>
        <w:ind w:left="1440" w:hanging="360"/>
      </w:pPr>
    </w:lvl>
    <w:lvl w:ilvl="2" w:tplc="33030353" w:tentative="1">
      <w:start w:val="1"/>
      <w:numFmt w:val="lowerRoman"/>
      <w:lvlText w:val="%3."/>
      <w:lvlJc w:val="right"/>
      <w:pPr>
        <w:ind w:left="2160" w:hanging="180"/>
      </w:pPr>
    </w:lvl>
    <w:lvl w:ilvl="3" w:tplc="33030353" w:tentative="1">
      <w:start w:val="1"/>
      <w:numFmt w:val="decimal"/>
      <w:lvlText w:val="%4."/>
      <w:lvlJc w:val="left"/>
      <w:pPr>
        <w:ind w:left="2880" w:hanging="360"/>
      </w:pPr>
    </w:lvl>
    <w:lvl w:ilvl="4" w:tplc="33030353" w:tentative="1">
      <w:start w:val="1"/>
      <w:numFmt w:val="lowerLetter"/>
      <w:lvlText w:val="%5."/>
      <w:lvlJc w:val="left"/>
      <w:pPr>
        <w:ind w:left="3600" w:hanging="360"/>
      </w:pPr>
    </w:lvl>
    <w:lvl w:ilvl="5" w:tplc="33030353" w:tentative="1">
      <w:start w:val="1"/>
      <w:numFmt w:val="lowerRoman"/>
      <w:lvlText w:val="%6."/>
      <w:lvlJc w:val="right"/>
      <w:pPr>
        <w:ind w:left="4320" w:hanging="180"/>
      </w:pPr>
    </w:lvl>
    <w:lvl w:ilvl="6" w:tplc="33030353" w:tentative="1">
      <w:start w:val="1"/>
      <w:numFmt w:val="decimal"/>
      <w:lvlText w:val="%7."/>
      <w:lvlJc w:val="left"/>
      <w:pPr>
        <w:ind w:left="5040" w:hanging="360"/>
      </w:pPr>
    </w:lvl>
    <w:lvl w:ilvl="7" w:tplc="33030353" w:tentative="1">
      <w:start w:val="1"/>
      <w:numFmt w:val="lowerLetter"/>
      <w:lvlText w:val="%8."/>
      <w:lvlJc w:val="left"/>
      <w:pPr>
        <w:ind w:left="5760" w:hanging="360"/>
      </w:pPr>
    </w:lvl>
    <w:lvl w:ilvl="8" w:tplc="33030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36759">
    <w:multiLevelType w:val="hybridMultilevel"/>
    <w:lvl w:ilvl="0" w:tplc="52584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336759">
    <w:abstractNumId w:val="75336759"/>
  </w:num>
  <w:num w:numId="75336760">
    <w:abstractNumId w:val="753367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32365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